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5B" w:rsidRDefault="00A1775B" w:rsidP="00355C75">
      <w:pPr>
        <w:pStyle w:val="Default"/>
        <w:jc w:val="center"/>
        <w:rPr>
          <w:b/>
          <w:bCs/>
          <w:sz w:val="28"/>
          <w:szCs w:val="28"/>
        </w:rPr>
      </w:pPr>
    </w:p>
    <w:p w:rsidR="00A1775B" w:rsidRDefault="00A1775B" w:rsidP="00355C75">
      <w:pPr>
        <w:pStyle w:val="Default"/>
        <w:jc w:val="center"/>
        <w:rPr>
          <w:b/>
          <w:bCs/>
          <w:sz w:val="28"/>
          <w:szCs w:val="28"/>
        </w:rPr>
      </w:pPr>
    </w:p>
    <w:p w:rsidR="00D0120F" w:rsidRDefault="00D0120F" w:rsidP="00D0120F">
      <w:pPr>
        <w:ind w:left="4320" w:firstLine="720"/>
        <w:jc w:val="right"/>
        <w:rPr>
          <w:b/>
          <w:bCs/>
          <w:sz w:val="28"/>
          <w:szCs w:val="28"/>
        </w:rPr>
      </w:pPr>
    </w:p>
    <w:p w:rsidR="00D0120F" w:rsidRPr="00A60FFE" w:rsidRDefault="00D0120F" w:rsidP="00D0120F">
      <w:pPr>
        <w:ind w:left="4320" w:firstLine="720"/>
        <w:jc w:val="right"/>
        <w:rPr>
          <w:b/>
          <w:bCs/>
          <w:sz w:val="28"/>
          <w:szCs w:val="28"/>
        </w:rPr>
      </w:pPr>
      <w:r w:rsidRPr="00A60FFE">
        <w:rPr>
          <w:b/>
          <w:bCs/>
          <w:sz w:val="28"/>
          <w:szCs w:val="28"/>
        </w:rPr>
        <w:t>AL DIRIGENTE SCOLASTICO</w:t>
      </w:r>
    </w:p>
    <w:p w:rsidR="00A1775B" w:rsidRDefault="00D0120F" w:rsidP="00D0120F">
      <w:pPr>
        <w:pStyle w:val="Default"/>
        <w:jc w:val="right"/>
        <w:rPr>
          <w:b/>
          <w:bCs/>
          <w:sz w:val="28"/>
          <w:szCs w:val="28"/>
        </w:rPr>
      </w:pPr>
      <w:r w:rsidRPr="00A60FFE">
        <w:rPr>
          <w:b/>
          <w:bCs/>
          <w:sz w:val="28"/>
          <w:szCs w:val="28"/>
        </w:rPr>
        <w:t xml:space="preserve"> dell'IC S. D'ARRIGO di VENETICO</w:t>
      </w:r>
    </w:p>
    <w:p w:rsidR="00D0120F" w:rsidRDefault="00D0120F" w:rsidP="00355C75">
      <w:pPr>
        <w:pStyle w:val="Default"/>
        <w:jc w:val="center"/>
        <w:rPr>
          <w:b/>
          <w:bCs/>
          <w:sz w:val="28"/>
          <w:szCs w:val="28"/>
        </w:rPr>
      </w:pPr>
    </w:p>
    <w:p w:rsidR="00A60FFE" w:rsidRDefault="00A60FFE" w:rsidP="00A60FFE"/>
    <w:p w:rsidR="00A60FFE" w:rsidRDefault="00A60FFE" w:rsidP="00A60FFE">
      <w:pPr>
        <w:jc w:val="center"/>
        <w:rPr>
          <w:bCs/>
          <w:sz w:val="22"/>
        </w:rPr>
      </w:pPr>
      <w:r>
        <w:rPr>
          <w:bCs/>
          <w:sz w:val="22"/>
        </w:rPr>
        <w:t>DICHIARAZIONE SOSTITUTIVA DI CERTIFICAZIONE</w:t>
      </w:r>
    </w:p>
    <w:p w:rsidR="00A60FFE" w:rsidRDefault="00A60FFE" w:rsidP="00A60FFE">
      <w:pPr>
        <w:jc w:val="center"/>
        <w:rPr>
          <w:bCs/>
          <w:sz w:val="22"/>
        </w:rPr>
      </w:pPr>
      <w:proofErr w:type="gramStart"/>
      <w:r>
        <w:rPr>
          <w:bCs/>
          <w:sz w:val="22"/>
        </w:rPr>
        <w:t>( art.</w:t>
      </w:r>
      <w:proofErr w:type="gramEnd"/>
      <w:r>
        <w:rPr>
          <w:bCs/>
          <w:sz w:val="22"/>
        </w:rPr>
        <w:t xml:space="preserve"> 46 D.P.R. 445 del 28/12/2000)</w:t>
      </w:r>
    </w:p>
    <w:p w:rsidR="00A60FFE" w:rsidRDefault="00A60FFE" w:rsidP="00A60FFE">
      <w:pPr>
        <w:pStyle w:val="Titolo2"/>
        <w:numPr>
          <w:ilvl w:val="1"/>
          <w:numId w:val="0"/>
        </w:numPr>
        <w:tabs>
          <w:tab w:val="num" w:pos="576"/>
        </w:tabs>
        <w:ind w:left="576" w:hanging="576"/>
        <w:rPr>
          <w:b/>
          <w:bCs/>
          <w:sz w:val="20"/>
        </w:rPr>
      </w:pPr>
    </w:p>
    <w:p w:rsidR="00A60FFE" w:rsidRDefault="00A60FFE" w:rsidP="00846947">
      <w:pPr>
        <w:pStyle w:val="Titolo2"/>
        <w:numPr>
          <w:ilvl w:val="1"/>
          <w:numId w:val="0"/>
        </w:numPr>
        <w:tabs>
          <w:tab w:val="num" w:pos="576"/>
        </w:tabs>
        <w:spacing w:line="360" w:lineRule="auto"/>
        <w:ind w:left="576" w:hanging="576"/>
      </w:pPr>
      <w:r>
        <w:rPr>
          <w:sz w:val="22"/>
        </w:rPr>
        <w:t>I</w:t>
      </w:r>
      <w:r w:rsidR="00D0120F">
        <w:rPr>
          <w:sz w:val="22"/>
        </w:rPr>
        <w:t>l</w:t>
      </w:r>
      <w:r>
        <w:rPr>
          <w:sz w:val="22"/>
        </w:rPr>
        <w:t>/</w:t>
      </w:r>
      <w:proofErr w:type="gramStart"/>
      <w:r>
        <w:rPr>
          <w:sz w:val="22"/>
        </w:rPr>
        <w:t>L</w:t>
      </w:r>
      <w:r w:rsidR="00D0120F">
        <w:rPr>
          <w:sz w:val="22"/>
        </w:rPr>
        <w:t>a</w:t>
      </w:r>
      <w:r>
        <w:rPr>
          <w:sz w:val="22"/>
        </w:rPr>
        <w:t xml:space="preserve">  sottoscritto</w:t>
      </w:r>
      <w:proofErr w:type="gramEnd"/>
      <w:r>
        <w:t>/</w:t>
      </w:r>
      <w:r w:rsidRPr="00A60FFE">
        <w:rPr>
          <w:sz w:val="24"/>
        </w:rPr>
        <w:t>a</w:t>
      </w:r>
      <w:r w:rsidRPr="00A60FFE">
        <w:rPr>
          <w:b/>
          <w:i/>
          <w:sz w:val="24"/>
        </w:rPr>
        <w:t>________________________________________________________</w:t>
      </w:r>
      <w:r w:rsidRPr="00A60FFE">
        <w:rPr>
          <w:sz w:val="24"/>
        </w:rPr>
        <w:t>_</w:t>
      </w:r>
    </w:p>
    <w:p w:rsidR="00A60FFE" w:rsidRDefault="00A60FFE" w:rsidP="00846947">
      <w:pPr>
        <w:spacing w:line="360" w:lineRule="auto"/>
      </w:pPr>
      <w:r>
        <w:t>Codice Fiscale ____________________________________________________________</w:t>
      </w:r>
    </w:p>
    <w:p w:rsidR="00A60FFE" w:rsidRDefault="00A60FFE" w:rsidP="00846947">
      <w:pPr>
        <w:spacing w:line="360" w:lineRule="auto"/>
      </w:pPr>
      <w:proofErr w:type="gramStart"/>
      <w:r>
        <w:t>nato</w:t>
      </w:r>
      <w:proofErr w:type="gramEnd"/>
      <w:r>
        <w:t>/a a____________________________________________________________,</w:t>
      </w:r>
    </w:p>
    <w:p w:rsidR="00A60FFE" w:rsidRDefault="00A60FFE" w:rsidP="00846947">
      <w:pPr>
        <w:spacing w:line="360" w:lineRule="auto"/>
      </w:pPr>
      <w:proofErr w:type="gramStart"/>
      <w:r>
        <w:t>il</w:t>
      </w:r>
      <w:proofErr w:type="gramEnd"/>
      <w:r>
        <w:t>_____________________</w:t>
      </w:r>
    </w:p>
    <w:p w:rsidR="00A60FFE" w:rsidRDefault="00A60FFE" w:rsidP="00846947">
      <w:pPr>
        <w:spacing w:line="360" w:lineRule="auto"/>
      </w:pPr>
      <w:proofErr w:type="gramStart"/>
      <w:r>
        <w:t>residente</w:t>
      </w:r>
      <w:proofErr w:type="gramEnd"/>
      <w:r>
        <w:t xml:space="preserve"> a ______________________________________ (Prov. ____ )</w:t>
      </w:r>
    </w:p>
    <w:p w:rsidR="00A60FFE" w:rsidRDefault="00A60FFE" w:rsidP="00846947">
      <w:pPr>
        <w:spacing w:line="360" w:lineRule="auto"/>
      </w:pPr>
      <w:proofErr w:type="gramStart"/>
      <w:r>
        <w:t>via</w:t>
      </w:r>
      <w:proofErr w:type="gramEnd"/>
      <w:r>
        <w:t xml:space="preserve"> __________________________________________________, N° _______, CAP__________;</w:t>
      </w:r>
    </w:p>
    <w:p w:rsidR="00A60FFE" w:rsidRDefault="00A60FFE" w:rsidP="00846947">
      <w:pPr>
        <w:spacing w:line="360" w:lineRule="auto"/>
      </w:pPr>
      <w:r>
        <w:t>tel. n</w:t>
      </w:r>
      <w:r w:rsidR="00846947">
        <w:t xml:space="preserve">. _____________________ </w:t>
      </w:r>
      <w:proofErr w:type="spellStart"/>
      <w:r w:rsidR="00846947">
        <w:t>cell</w:t>
      </w:r>
      <w:proofErr w:type="spellEnd"/>
      <w:r w:rsidR="00846947">
        <w:t>. n. ______________________</w:t>
      </w:r>
    </w:p>
    <w:p w:rsidR="00A60FFE" w:rsidRDefault="00A60FFE" w:rsidP="00A60FFE"/>
    <w:p w:rsidR="00A60FFE" w:rsidRDefault="00A60FFE" w:rsidP="00A60FFE">
      <w:pPr>
        <w:pStyle w:val="Titolo1"/>
        <w:tabs>
          <w:tab w:val="num" w:pos="432"/>
        </w:tabs>
        <w:spacing w:line="360" w:lineRule="auto"/>
        <w:ind w:left="432" w:hanging="432"/>
        <w:jc w:val="center"/>
      </w:pPr>
      <w:r>
        <w:t xml:space="preserve">DICHIARA </w:t>
      </w:r>
    </w:p>
    <w:p w:rsidR="00A60FFE" w:rsidRDefault="00A60FFE" w:rsidP="00A60FFE">
      <w:pPr>
        <w:pStyle w:val="Titolo1"/>
        <w:tabs>
          <w:tab w:val="num" w:pos="432"/>
        </w:tabs>
        <w:spacing w:line="360" w:lineRule="auto"/>
        <w:ind w:left="432" w:hanging="432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le</w:t>
      </w:r>
      <w:proofErr w:type="gramEnd"/>
      <w:r>
        <w:rPr>
          <w:b/>
        </w:rPr>
        <w:t xml:space="preserve"> dichiarazioni si intendono  rese  solo se le caselle siano state  sbarrate, dove previste):</w:t>
      </w:r>
    </w:p>
    <w:p w:rsidR="00A60FFE" w:rsidRDefault="00A60FFE" w:rsidP="00A60FFE">
      <w:pPr>
        <w:numPr>
          <w:ilvl w:val="0"/>
          <w:numId w:val="9"/>
        </w:numPr>
      </w:pPr>
      <w:r>
        <w:t>Cittadinanza</w:t>
      </w:r>
    </w:p>
    <w:p w:rsidR="00A60FFE" w:rsidRDefault="00A60FFE" w:rsidP="00A60FFE">
      <w:pPr>
        <w:pStyle w:val="Intestazione"/>
        <w:tabs>
          <w:tab w:val="clear" w:pos="4819"/>
          <w:tab w:val="clear" w:pos="9638"/>
        </w:tabs>
      </w:pPr>
    </w:p>
    <w:p w:rsidR="00A60FFE" w:rsidRDefault="00A60FFE" w:rsidP="00A60FFE">
      <w:pPr>
        <w:numPr>
          <w:ilvl w:val="0"/>
          <w:numId w:val="8"/>
        </w:numPr>
        <w:tabs>
          <w:tab w:val="left" w:pos="-142"/>
        </w:tabs>
        <w:ind w:left="993" w:hanging="426"/>
      </w:pPr>
      <w:proofErr w:type="gramStart"/>
      <w:r>
        <w:t>di</w:t>
      </w:r>
      <w:proofErr w:type="gramEnd"/>
      <w:r>
        <w:t xml:space="preserve"> essere cittadino italiano </w:t>
      </w:r>
    </w:p>
    <w:p w:rsidR="00A60FFE" w:rsidRDefault="00A60FFE" w:rsidP="00A60FFE">
      <w:pPr>
        <w:numPr>
          <w:ilvl w:val="0"/>
          <w:numId w:val="8"/>
        </w:numPr>
        <w:tabs>
          <w:tab w:val="left" w:pos="-142"/>
        </w:tabs>
        <w:ind w:left="993" w:hanging="426"/>
      </w:pPr>
      <w:proofErr w:type="gramStart"/>
      <w:r>
        <w:t>di</w:t>
      </w:r>
      <w:proofErr w:type="gramEnd"/>
      <w:r>
        <w:t xml:space="preserve"> essere cittadino italiano non appartenente  alla Repubblica;</w:t>
      </w:r>
    </w:p>
    <w:p w:rsidR="00846947" w:rsidRDefault="00846947" w:rsidP="00846947">
      <w:pPr>
        <w:tabs>
          <w:tab w:val="left" w:pos="-142"/>
        </w:tabs>
        <w:ind w:left="993"/>
      </w:pPr>
    </w:p>
    <w:p w:rsidR="00A60FFE" w:rsidRDefault="00A60FFE" w:rsidP="00A60FFE">
      <w:pPr>
        <w:numPr>
          <w:ilvl w:val="0"/>
          <w:numId w:val="9"/>
        </w:numPr>
      </w:pPr>
      <w:proofErr w:type="gramStart"/>
      <w:r>
        <w:t>godimento</w:t>
      </w:r>
      <w:proofErr w:type="gramEnd"/>
      <w:r w:rsidR="00CF1300">
        <w:t xml:space="preserve"> </w:t>
      </w:r>
      <w:r>
        <w:t>dei diritti politici  e iscrizione  nelle  liste elettorali:</w:t>
      </w:r>
    </w:p>
    <w:p w:rsidR="00A60FFE" w:rsidRDefault="00A60FFE" w:rsidP="00A60FFE"/>
    <w:p w:rsidR="00846947" w:rsidRDefault="00A60FFE" w:rsidP="00846947">
      <w:pPr>
        <w:numPr>
          <w:ilvl w:val="0"/>
          <w:numId w:val="11"/>
        </w:numPr>
      </w:pPr>
      <w:proofErr w:type="gramStart"/>
      <w:r>
        <w:t>di</w:t>
      </w:r>
      <w:proofErr w:type="gramEnd"/>
      <w:r>
        <w:t xml:space="preserve"> essere iscritto nelle liste elettorali del Comune di __________</w:t>
      </w:r>
      <w:r w:rsidR="00CD0441">
        <w:t>___</w:t>
      </w:r>
      <w:r>
        <w:t xml:space="preserve">_______ (Prov. </w:t>
      </w:r>
      <w:r w:rsidR="00CD0441">
        <w:t>d</w:t>
      </w:r>
      <w:r>
        <w:t>i______)</w:t>
      </w:r>
      <w:r w:rsidR="00846947" w:rsidRPr="00846947">
        <w:t xml:space="preserve"> </w:t>
      </w:r>
    </w:p>
    <w:p w:rsidR="00846947" w:rsidRDefault="00846947" w:rsidP="00846947">
      <w:pPr>
        <w:numPr>
          <w:ilvl w:val="0"/>
          <w:numId w:val="11"/>
        </w:numPr>
      </w:pPr>
      <w:proofErr w:type="gramStart"/>
      <w:r>
        <w:t>di</w:t>
      </w:r>
      <w:proofErr w:type="gramEnd"/>
      <w:r>
        <w:t xml:space="preserve"> non essere escluso  dall’elettorato politico attivo;</w:t>
      </w:r>
    </w:p>
    <w:p w:rsidR="00A60FFE" w:rsidRDefault="00A60FFE" w:rsidP="00846947">
      <w:pPr>
        <w:ind w:left="1080"/>
      </w:pPr>
    </w:p>
    <w:p w:rsidR="00A60FFE" w:rsidRDefault="00A60FFE" w:rsidP="00A60FFE">
      <w:pPr>
        <w:numPr>
          <w:ilvl w:val="0"/>
          <w:numId w:val="11"/>
        </w:numPr>
      </w:pPr>
      <w:proofErr w:type="gramStart"/>
      <w:r>
        <w:t>di</w:t>
      </w:r>
      <w:proofErr w:type="gramEnd"/>
      <w:r>
        <w:t xml:space="preserve"> non essere iscritto o di essere stato   cancellato dalle liste elettorali perché:      _______________________________________________________________</w:t>
      </w:r>
    </w:p>
    <w:p w:rsidR="00A60FFE" w:rsidRDefault="00A60FFE" w:rsidP="00A60FFE"/>
    <w:p w:rsidR="00A60FFE" w:rsidRDefault="00A60FFE" w:rsidP="00A60FFE">
      <w:pPr>
        <w:numPr>
          <w:ilvl w:val="0"/>
          <w:numId w:val="9"/>
        </w:numPr>
      </w:pPr>
      <w:proofErr w:type="gramStart"/>
      <w:r>
        <w:t>condanne</w:t>
      </w:r>
      <w:proofErr w:type="gramEnd"/>
      <w:r>
        <w:t xml:space="preserve"> penali, procedimenti penali e sanzioni disciplinari:</w:t>
      </w:r>
    </w:p>
    <w:p w:rsidR="00A60FFE" w:rsidRDefault="00A60FFE" w:rsidP="00A60FFE"/>
    <w:p w:rsidR="00A60FFE" w:rsidRDefault="00A60FFE" w:rsidP="00A60FFE">
      <w:pPr>
        <w:numPr>
          <w:ilvl w:val="0"/>
          <w:numId w:val="12"/>
        </w:numPr>
      </w:pPr>
      <w:proofErr w:type="gramStart"/>
      <w:r>
        <w:t>di</w:t>
      </w:r>
      <w:proofErr w:type="gramEnd"/>
      <w:r>
        <w:t xml:space="preserve"> non aver mai riportato condanne penali;</w:t>
      </w:r>
    </w:p>
    <w:p w:rsidR="00A60FFE" w:rsidRDefault="00A60FFE" w:rsidP="00A60FFE">
      <w:pPr>
        <w:numPr>
          <w:ilvl w:val="0"/>
          <w:numId w:val="12"/>
        </w:numPr>
      </w:pPr>
      <w:proofErr w:type="gramStart"/>
      <w:r>
        <w:t>di</w:t>
      </w:r>
      <w:proofErr w:type="gramEnd"/>
      <w:r>
        <w:t xml:space="preserve"> aver riportato le seguenti condanne penali  ______________________________________________________________________</w:t>
      </w:r>
    </w:p>
    <w:p w:rsidR="00E40F70" w:rsidRDefault="00E40F70" w:rsidP="00E40F70">
      <w:pPr>
        <w:ind w:left="1080"/>
      </w:pPr>
    </w:p>
    <w:p w:rsidR="00A60FFE" w:rsidRDefault="00A60FFE" w:rsidP="00A60FFE">
      <w:pPr>
        <w:numPr>
          <w:ilvl w:val="0"/>
          <w:numId w:val="12"/>
        </w:numPr>
        <w:tabs>
          <w:tab w:val="left" w:pos="426"/>
        </w:tabs>
      </w:pPr>
      <w:proofErr w:type="gramStart"/>
      <w:r>
        <w:t>di</w:t>
      </w:r>
      <w:proofErr w:type="gramEnd"/>
      <w:r>
        <w:t xml:space="preserve"> non </w:t>
      </w:r>
      <w:r w:rsidR="0033120C">
        <w:t xml:space="preserve">aver conoscenza di </w:t>
      </w:r>
      <w:r>
        <w:t xml:space="preserve">procedimenti penali </w:t>
      </w:r>
      <w:r w:rsidR="0033120C">
        <w:t>pendenti a proprio carico</w:t>
      </w:r>
      <w:r>
        <w:t>;</w:t>
      </w:r>
    </w:p>
    <w:p w:rsidR="00A60FFE" w:rsidRDefault="00A60FFE" w:rsidP="00A60FFE">
      <w:pPr>
        <w:pStyle w:val="Rientrocorpodeltesto31"/>
        <w:numPr>
          <w:ilvl w:val="0"/>
          <w:numId w:val="12"/>
        </w:numPr>
        <w:tabs>
          <w:tab w:val="left" w:pos="360"/>
        </w:tabs>
        <w:spacing w:after="0"/>
      </w:pPr>
      <w:proofErr w:type="gramStart"/>
      <w:r w:rsidRPr="00A60FFE">
        <w:rPr>
          <w:sz w:val="24"/>
          <w:szCs w:val="24"/>
        </w:rPr>
        <w:t>di</w:t>
      </w:r>
      <w:proofErr w:type="gramEnd"/>
      <w:r w:rsidRPr="00A60FFE">
        <w:rPr>
          <w:sz w:val="24"/>
          <w:szCs w:val="24"/>
        </w:rPr>
        <w:t xml:space="preserve"> avere in corso i seguenti procedimenti penali</w:t>
      </w:r>
      <w:r>
        <w:t xml:space="preserve"> __________________________________________________________________________________________________________</w:t>
      </w:r>
    </w:p>
    <w:p w:rsidR="00A60FFE" w:rsidRDefault="00A60FFE" w:rsidP="00A60FFE">
      <w:pPr>
        <w:tabs>
          <w:tab w:val="left" w:pos="426"/>
          <w:tab w:val="left" w:pos="709"/>
        </w:tabs>
      </w:pPr>
    </w:p>
    <w:p w:rsidR="00A60FFE" w:rsidRDefault="00A60FFE" w:rsidP="00A60FFE">
      <w:pPr>
        <w:numPr>
          <w:ilvl w:val="0"/>
          <w:numId w:val="9"/>
        </w:numPr>
        <w:tabs>
          <w:tab w:val="left" w:pos="426"/>
        </w:tabs>
      </w:pPr>
      <w:proofErr w:type="gramStart"/>
      <w:r>
        <w:t>di</w:t>
      </w:r>
      <w:proofErr w:type="gramEnd"/>
      <w:r>
        <w:t xml:space="preserve"> essere, rispetto agli obblighi militari nella seguente posizione </w:t>
      </w:r>
    </w:p>
    <w:p w:rsidR="00516632" w:rsidRDefault="00516632" w:rsidP="00516632">
      <w:pPr>
        <w:pStyle w:val="Paragrafoelenco"/>
      </w:pPr>
      <w:r>
        <w:t>__________________________________________________________________</w:t>
      </w:r>
    </w:p>
    <w:p w:rsidR="00516632" w:rsidRDefault="00516632" w:rsidP="00516632">
      <w:pPr>
        <w:pStyle w:val="Paragrafoelenco"/>
      </w:pPr>
    </w:p>
    <w:p w:rsidR="00516632" w:rsidRDefault="007E7E71" w:rsidP="00516632">
      <w:pPr>
        <w:pStyle w:val="Paragrafoelenco"/>
        <w:numPr>
          <w:ilvl w:val="0"/>
          <w:numId w:val="9"/>
        </w:numPr>
        <w:tabs>
          <w:tab w:val="left" w:pos="426"/>
          <w:tab w:val="left" w:pos="70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29845</wp:posOffset>
                </wp:positionV>
                <wp:extent cx="90805" cy="90805"/>
                <wp:effectExtent l="10160" t="13970" r="13335" b="952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9F46" id="Rectangle 14" o:spid="_x0000_s1026" style="position:absolute;margin-left:42.35pt;margin-top:2.3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rRhGw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"/>
            </w:pict>
          </mc:Fallback>
        </mc:AlternateContent>
      </w:r>
      <w:r w:rsidR="00516632">
        <w:t xml:space="preserve">          </w:t>
      </w:r>
      <w:proofErr w:type="gramStart"/>
      <w:r w:rsidR="00516632">
        <w:t>di</w:t>
      </w:r>
      <w:proofErr w:type="gramEnd"/>
      <w:r w:rsidR="00516632">
        <w:t xml:space="preserve"> avere l’idoneità fisica al servizio continuativo ed incondizionato all’impiego;</w:t>
      </w:r>
    </w:p>
    <w:p w:rsidR="00516632" w:rsidRDefault="007E7E71" w:rsidP="00516632">
      <w:pPr>
        <w:pStyle w:val="Paragrafoelenco"/>
        <w:tabs>
          <w:tab w:val="left" w:pos="426"/>
          <w:tab w:val="left" w:pos="70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45085</wp:posOffset>
                </wp:positionV>
                <wp:extent cx="90805" cy="90805"/>
                <wp:effectExtent l="10160" t="13970" r="13335" b="95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8500" id="Rectangle 15" o:spid="_x0000_s1026" style="position:absolute;margin-left:42.35pt;margin-top:3.5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7Y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"/>
            </w:pict>
          </mc:Fallback>
        </mc:AlternateContent>
      </w:r>
      <w:r w:rsidR="0033120C">
        <w:t xml:space="preserve">         </w:t>
      </w:r>
      <w:proofErr w:type="gramStart"/>
      <w:r w:rsidR="00516632">
        <w:t>di</w:t>
      </w:r>
      <w:proofErr w:type="gramEnd"/>
      <w:r w:rsidR="00516632">
        <w:t xml:space="preserve"> non avere idoneità fisica al servizio continuativo ed incondizionato all’impiego;</w:t>
      </w:r>
    </w:p>
    <w:p w:rsidR="00516632" w:rsidRDefault="00516632" w:rsidP="00516632">
      <w:pPr>
        <w:pStyle w:val="Paragrafoelenco"/>
        <w:tabs>
          <w:tab w:val="left" w:pos="709"/>
        </w:tabs>
      </w:pPr>
    </w:p>
    <w:p w:rsidR="000327C6" w:rsidRDefault="000327C6" w:rsidP="00516632">
      <w:pPr>
        <w:pStyle w:val="Paragrafoelenco"/>
        <w:tabs>
          <w:tab w:val="left" w:pos="709"/>
        </w:tabs>
      </w:pPr>
    </w:p>
    <w:p w:rsidR="000327C6" w:rsidRDefault="000327C6" w:rsidP="000327C6">
      <w:pPr>
        <w:pStyle w:val="Corpotesto"/>
        <w:numPr>
          <w:ilvl w:val="0"/>
          <w:numId w:val="9"/>
        </w:numPr>
        <w:ind w:right="101"/>
      </w:pPr>
      <w:r>
        <w:lastRenderedPageBreak/>
        <w:t>In relazione alla forma di previdenza complementare riservata al personale del comparto scuola, istituita con accordo tra l’ARAN e le organizzazioni sindacali della scuola del 14 marzo 2001, 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>... dichiara:</w:t>
      </w:r>
    </w:p>
    <w:p w:rsidR="000327C6" w:rsidRDefault="000327C6" w:rsidP="000327C6">
      <w:pPr>
        <w:pStyle w:val="Corpotesto"/>
        <w:spacing w:before="2"/>
      </w:pPr>
    </w:p>
    <w:p w:rsidR="000327C6" w:rsidRDefault="000327C6" w:rsidP="000327C6">
      <w:pPr>
        <w:pStyle w:val="Corpotesto"/>
        <w:ind w:left="115"/>
      </w:pPr>
      <w:r>
        <w:t>_ di essere già iscritto al Fondo Scuola Espero _ ha optato per il riscatto della posizione maturata</w:t>
      </w:r>
    </w:p>
    <w:p w:rsidR="000327C6" w:rsidRDefault="000327C6" w:rsidP="000327C6">
      <w:pPr>
        <w:pStyle w:val="Corpotesto"/>
        <w:spacing w:before="2"/>
      </w:pPr>
    </w:p>
    <w:p w:rsidR="000327C6" w:rsidRDefault="000327C6" w:rsidP="000327C6">
      <w:pPr>
        <w:pStyle w:val="Corpotesto"/>
        <w:ind w:left="115"/>
      </w:pPr>
      <w:r>
        <w:t>_ di non essere iscritto al Fondo Scuola Espero</w:t>
      </w:r>
    </w:p>
    <w:p w:rsidR="000327C6" w:rsidRDefault="000327C6" w:rsidP="000327C6">
      <w:pPr>
        <w:pStyle w:val="Corpotesto"/>
        <w:spacing w:before="2"/>
        <w:rPr>
          <w:sz w:val="12"/>
        </w:rPr>
      </w:pPr>
    </w:p>
    <w:p w:rsidR="000327C6" w:rsidRDefault="000327C6" w:rsidP="000327C6">
      <w:pPr>
        <w:pStyle w:val="Corpotesto"/>
        <w:tabs>
          <w:tab w:val="left" w:pos="1601"/>
          <w:tab w:val="left" w:pos="4363"/>
          <w:tab w:val="left" w:pos="8336"/>
        </w:tabs>
        <w:spacing w:before="92"/>
        <w:ind w:left="115"/>
      </w:pPr>
      <w:r>
        <w:t xml:space="preserve">Data  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6947" w:rsidRDefault="00846947" w:rsidP="00A60FFE">
      <w:pPr>
        <w:jc w:val="center"/>
        <w:rPr>
          <w:b/>
        </w:rPr>
      </w:pPr>
    </w:p>
    <w:p w:rsidR="00A60FFE" w:rsidRDefault="00A60FFE" w:rsidP="00A60FFE">
      <w:pPr>
        <w:jc w:val="center"/>
        <w:rPr>
          <w:b/>
        </w:rPr>
      </w:pPr>
      <w:r>
        <w:rPr>
          <w:b/>
        </w:rPr>
        <w:t>STATO PERSONALE</w:t>
      </w:r>
    </w:p>
    <w:p w:rsidR="00A60FFE" w:rsidRDefault="00A60FFE" w:rsidP="00A60FFE">
      <w:pPr>
        <w:ind w:left="360"/>
      </w:pPr>
    </w:p>
    <w:p w:rsidR="00E40F70" w:rsidRDefault="00A60FFE" w:rsidP="000327C6">
      <w:pPr>
        <w:pStyle w:val="Paragrafoelenco"/>
        <w:numPr>
          <w:ilvl w:val="0"/>
          <w:numId w:val="20"/>
        </w:numPr>
        <w:jc w:val="both"/>
      </w:pPr>
      <w:proofErr w:type="gramStart"/>
      <w:r>
        <w:t>di</w:t>
      </w:r>
      <w:proofErr w:type="gramEnd"/>
      <w:r>
        <w:t xml:space="preserve"> possedere il titolo di studio di __________________________________ conseguito presso l’Istituto __________________________________________________</w:t>
      </w:r>
    </w:p>
    <w:p w:rsidR="00516632" w:rsidRDefault="00E40F70" w:rsidP="00E40F70">
      <w:pPr>
        <w:pStyle w:val="Paragrafoelenco"/>
        <w:jc w:val="both"/>
      </w:pPr>
      <w:r>
        <w:t xml:space="preserve"> </w:t>
      </w:r>
    </w:p>
    <w:p w:rsidR="00516632" w:rsidRDefault="00516632" w:rsidP="000327C6">
      <w:pPr>
        <w:pStyle w:val="Paragrafoelenco"/>
        <w:numPr>
          <w:ilvl w:val="0"/>
          <w:numId w:val="20"/>
        </w:numPr>
      </w:pPr>
      <w:proofErr w:type="gramStart"/>
      <w:r>
        <w:t>di</w:t>
      </w:r>
      <w:proofErr w:type="gramEnd"/>
      <w:r>
        <w:t xml:space="preserve"> possedere altri  tito</w:t>
      </w:r>
      <w:r w:rsidR="00846947">
        <w:t>li di studio e/o  professionali/abilitazioni varie:</w:t>
      </w:r>
    </w:p>
    <w:p w:rsidR="00516632" w:rsidRDefault="00516632" w:rsidP="00516632">
      <w:pPr>
        <w:pStyle w:val="Paragrafoelenco"/>
      </w:pPr>
      <w:r>
        <w:t>_______________________________________________________________________</w:t>
      </w:r>
    </w:p>
    <w:p w:rsidR="00846947" w:rsidRDefault="00516632" w:rsidP="00846947">
      <w:pPr>
        <w:pStyle w:val="Paragrafoelenco"/>
      </w:pPr>
      <w:r>
        <w:t>_______________________________________</w:t>
      </w:r>
      <w:r w:rsidR="00846947">
        <w:t>_______________________________</w:t>
      </w:r>
    </w:p>
    <w:p w:rsidR="00846947" w:rsidRDefault="00846947" w:rsidP="00846947">
      <w:pPr>
        <w:pStyle w:val="Paragrafoelenco"/>
      </w:pPr>
    </w:p>
    <w:p w:rsidR="00846947" w:rsidRDefault="00846947" w:rsidP="000327C6">
      <w:pPr>
        <w:pStyle w:val="Paragrafoelenco"/>
        <w:numPr>
          <w:ilvl w:val="0"/>
          <w:numId w:val="20"/>
        </w:numPr>
      </w:pPr>
      <w:r>
        <w:t>Livello di conoscenza lingue straniere:</w:t>
      </w:r>
    </w:p>
    <w:p w:rsidR="00846947" w:rsidRDefault="00846947" w:rsidP="00846947">
      <w:pPr>
        <w:pStyle w:val="Paragrafoelenco"/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425"/>
        <w:gridCol w:w="1843"/>
        <w:gridCol w:w="425"/>
        <w:gridCol w:w="1276"/>
        <w:gridCol w:w="491"/>
        <w:gridCol w:w="1417"/>
      </w:tblGrid>
      <w:tr w:rsidR="00846947" w:rsidTr="007F4EF7">
        <w:trPr>
          <w:jc w:val="center"/>
        </w:trPr>
        <w:tc>
          <w:tcPr>
            <w:tcW w:w="2736" w:type="dxa"/>
          </w:tcPr>
          <w:p w:rsidR="00846947" w:rsidRDefault="00846947" w:rsidP="00846947">
            <w:r>
              <w:t>INGLESE:</w:t>
            </w:r>
          </w:p>
          <w:p w:rsidR="007F4EF7" w:rsidRDefault="007F4EF7" w:rsidP="00846947"/>
        </w:tc>
        <w:tc>
          <w:tcPr>
            <w:tcW w:w="425" w:type="dxa"/>
          </w:tcPr>
          <w:p w:rsidR="00846947" w:rsidRDefault="00846947" w:rsidP="00846947"/>
        </w:tc>
        <w:tc>
          <w:tcPr>
            <w:tcW w:w="1843" w:type="dxa"/>
          </w:tcPr>
          <w:p w:rsidR="00846947" w:rsidRDefault="00846947" w:rsidP="00846947">
            <w:r>
              <w:t>SCOLASTICO</w:t>
            </w:r>
          </w:p>
        </w:tc>
        <w:tc>
          <w:tcPr>
            <w:tcW w:w="425" w:type="dxa"/>
          </w:tcPr>
          <w:p w:rsidR="00846947" w:rsidRDefault="00846947" w:rsidP="00846947"/>
        </w:tc>
        <w:tc>
          <w:tcPr>
            <w:tcW w:w="1276" w:type="dxa"/>
          </w:tcPr>
          <w:p w:rsidR="00846947" w:rsidRDefault="00846947" w:rsidP="00846947">
            <w:r>
              <w:t>BUONO</w:t>
            </w:r>
          </w:p>
        </w:tc>
        <w:tc>
          <w:tcPr>
            <w:tcW w:w="491" w:type="dxa"/>
          </w:tcPr>
          <w:p w:rsidR="00846947" w:rsidRDefault="00846947" w:rsidP="00846947"/>
        </w:tc>
        <w:tc>
          <w:tcPr>
            <w:tcW w:w="1417" w:type="dxa"/>
          </w:tcPr>
          <w:p w:rsidR="00846947" w:rsidRDefault="00846947" w:rsidP="00846947">
            <w:r>
              <w:t>OTTIMO</w:t>
            </w:r>
          </w:p>
        </w:tc>
      </w:tr>
      <w:tr w:rsidR="007F4EF7" w:rsidTr="007F4EF7">
        <w:trPr>
          <w:jc w:val="center"/>
        </w:trPr>
        <w:tc>
          <w:tcPr>
            <w:tcW w:w="2736" w:type="dxa"/>
          </w:tcPr>
          <w:p w:rsidR="007F4EF7" w:rsidRDefault="007F4EF7" w:rsidP="00846947">
            <w:r>
              <w:t>FRANCESE:</w:t>
            </w:r>
          </w:p>
          <w:p w:rsidR="007F4EF7" w:rsidRDefault="007F4EF7" w:rsidP="00846947"/>
        </w:tc>
        <w:tc>
          <w:tcPr>
            <w:tcW w:w="425" w:type="dxa"/>
          </w:tcPr>
          <w:p w:rsidR="007F4EF7" w:rsidRDefault="007F4EF7" w:rsidP="00846947"/>
        </w:tc>
        <w:tc>
          <w:tcPr>
            <w:tcW w:w="1843" w:type="dxa"/>
          </w:tcPr>
          <w:p w:rsidR="007F4EF7" w:rsidRDefault="007F4EF7" w:rsidP="004D57FD">
            <w:r>
              <w:t>SCOLASTICO</w:t>
            </w:r>
          </w:p>
        </w:tc>
        <w:tc>
          <w:tcPr>
            <w:tcW w:w="425" w:type="dxa"/>
          </w:tcPr>
          <w:p w:rsidR="007F4EF7" w:rsidRDefault="007F4EF7" w:rsidP="00846947"/>
        </w:tc>
        <w:tc>
          <w:tcPr>
            <w:tcW w:w="1276" w:type="dxa"/>
          </w:tcPr>
          <w:p w:rsidR="007F4EF7" w:rsidRDefault="007F4EF7" w:rsidP="004D57FD">
            <w:r>
              <w:t>BUONO</w:t>
            </w:r>
          </w:p>
        </w:tc>
        <w:tc>
          <w:tcPr>
            <w:tcW w:w="491" w:type="dxa"/>
          </w:tcPr>
          <w:p w:rsidR="007F4EF7" w:rsidRDefault="007F4EF7" w:rsidP="004D57FD"/>
        </w:tc>
        <w:tc>
          <w:tcPr>
            <w:tcW w:w="1417" w:type="dxa"/>
          </w:tcPr>
          <w:p w:rsidR="007F4EF7" w:rsidRDefault="007F4EF7" w:rsidP="004D57FD">
            <w:r>
              <w:t>OTTIMO</w:t>
            </w:r>
          </w:p>
        </w:tc>
      </w:tr>
      <w:tr w:rsidR="007F4EF7" w:rsidTr="007F4EF7">
        <w:trPr>
          <w:jc w:val="center"/>
        </w:trPr>
        <w:tc>
          <w:tcPr>
            <w:tcW w:w="2736" w:type="dxa"/>
          </w:tcPr>
          <w:p w:rsidR="007F4EF7" w:rsidRDefault="007F4EF7" w:rsidP="00846947">
            <w:r>
              <w:t>ALTRA LINGUA:</w:t>
            </w:r>
          </w:p>
          <w:p w:rsidR="007F4EF7" w:rsidRDefault="007F4EF7" w:rsidP="00846947">
            <w:r>
              <w:t>…………………………..</w:t>
            </w:r>
          </w:p>
        </w:tc>
        <w:tc>
          <w:tcPr>
            <w:tcW w:w="425" w:type="dxa"/>
          </w:tcPr>
          <w:p w:rsidR="007F4EF7" w:rsidRDefault="007F4EF7" w:rsidP="00846947"/>
        </w:tc>
        <w:tc>
          <w:tcPr>
            <w:tcW w:w="1843" w:type="dxa"/>
          </w:tcPr>
          <w:p w:rsidR="007F4EF7" w:rsidRDefault="007F4EF7" w:rsidP="004D57FD">
            <w:r>
              <w:t>SCOLASTICO</w:t>
            </w:r>
          </w:p>
        </w:tc>
        <w:tc>
          <w:tcPr>
            <w:tcW w:w="425" w:type="dxa"/>
          </w:tcPr>
          <w:p w:rsidR="007F4EF7" w:rsidRDefault="007F4EF7" w:rsidP="00846947"/>
        </w:tc>
        <w:tc>
          <w:tcPr>
            <w:tcW w:w="1276" w:type="dxa"/>
          </w:tcPr>
          <w:p w:rsidR="007F4EF7" w:rsidRDefault="007F4EF7" w:rsidP="004D57FD">
            <w:r>
              <w:t>BUONO</w:t>
            </w:r>
          </w:p>
        </w:tc>
        <w:tc>
          <w:tcPr>
            <w:tcW w:w="491" w:type="dxa"/>
          </w:tcPr>
          <w:p w:rsidR="007F4EF7" w:rsidRDefault="007F4EF7" w:rsidP="004D57FD"/>
        </w:tc>
        <w:tc>
          <w:tcPr>
            <w:tcW w:w="1417" w:type="dxa"/>
          </w:tcPr>
          <w:p w:rsidR="007F4EF7" w:rsidRDefault="007F4EF7" w:rsidP="004D57FD">
            <w:r>
              <w:t>OTTIMO</w:t>
            </w:r>
          </w:p>
        </w:tc>
      </w:tr>
    </w:tbl>
    <w:p w:rsidR="00FF3EAB" w:rsidRDefault="00FF3EAB" w:rsidP="007F4EF7">
      <w:pPr>
        <w:pStyle w:val="Paragrafoelenco"/>
      </w:pPr>
    </w:p>
    <w:p w:rsidR="007F4EF7" w:rsidRDefault="00FF3EAB" w:rsidP="007F4EF7">
      <w:pPr>
        <w:pStyle w:val="Paragrafoelenco"/>
      </w:pPr>
      <w:r>
        <w:t>Attestato relativo alle competenze linguistiche __________________________________</w:t>
      </w:r>
    </w:p>
    <w:p w:rsidR="00FF3EAB" w:rsidRDefault="00FF3EAB" w:rsidP="007F4EF7">
      <w:pPr>
        <w:pStyle w:val="Paragrafoelenco"/>
      </w:pPr>
    </w:p>
    <w:p w:rsidR="00846947" w:rsidRDefault="00846947" w:rsidP="000327C6">
      <w:pPr>
        <w:pStyle w:val="Paragrafoelenco"/>
        <w:numPr>
          <w:ilvl w:val="0"/>
          <w:numId w:val="20"/>
        </w:numPr>
      </w:pPr>
      <w:r>
        <w:t>COMPETENZE INFORMATICHE</w:t>
      </w:r>
      <w:r w:rsidR="007F4EF7">
        <w:t>:</w:t>
      </w:r>
    </w:p>
    <w:p w:rsidR="007F4EF7" w:rsidRDefault="007F4EF7" w:rsidP="007F4EF7">
      <w:pPr>
        <w:pStyle w:val="Paragrafoelenco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1843"/>
        <w:gridCol w:w="425"/>
        <w:gridCol w:w="1276"/>
        <w:gridCol w:w="534"/>
        <w:gridCol w:w="1559"/>
      </w:tblGrid>
      <w:tr w:rsidR="007F4EF7" w:rsidTr="007F4EF7">
        <w:trPr>
          <w:jc w:val="center"/>
        </w:trPr>
        <w:tc>
          <w:tcPr>
            <w:tcW w:w="425" w:type="dxa"/>
            <w:tcBorders>
              <w:right w:val="single" w:sz="4" w:space="0" w:color="auto"/>
            </w:tcBorders>
          </w:tcPr>
          <w:p w:rsidR="007F4EF7" w:rsidRPr="007F4EF7" w:rsidRDefault="007F4EF7" w:rsidP="004D57FD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F4EF7" w:rsidRDefault="007F4EF7" w:rsidP="004D57FD">
            <w:r>
              <w:t>SCARSE</w:t>
            </w:r>
          </w:p>
        </w:tc>
        <w:tc>
          <w:tcPr>
            <w:tcW w:w="425" w:type="dxa"/>
          </w:tcPr>
          <w:p w:rsidR="007F4EF7" w:rsidRDefault="007F4EF7" w:rsidP="004D57FD"/>
        </w:tc>
        <w:tc>
          <w:tcPr>
            <w:tcW w:w="1276" w:type="dxa"/>
          </w:tcPr>
          <w:p w:rsidR="007F4EF7" w:rsidRDefault="007F4EF7" w:rsidP="004D57FD">
            <w:r>
              <w:t>BUONE</w:t>
            </w:r>
          </w:p>
        </w:tc>
        <w:tc>
          <w:tcPr>
            <w:tcW w:w="534" w:type="dxa"/>
          </w:tcPr>
          <w:p w:rsidR="007F4EF7" w:rsidRDefault="007F4EF7" w:rsidP="004D57FD"/>
        </w:tc>
        <w:tc>
          <w:tcPr>
            <w:tcW w:w="1559" w:type="dxa"/>
          </w:tcPr>
          <w:p w:rsidR="007F4EF7" w:rsidRDefault="007F4EF7" w:rsidP="00B359E8">
            <w:r>
              <w:t>OTTIME</w:t>
            </w:r>
          </w:p>
        </w:tc>
      </w:tr>
    </w:tbl>
    <w:p w:rsidR="00FF3EAB" w:rsidRDefault="00FF3EAB" w:rsidP="006E74EB">
      <w:pPr>
        <w:pStyle w:val="Paragrafoelenco"/>
      </w:pPr>
      <w:r>
        <w:t xml:space="preserve"> </w:t>
      </w:r>
    </w:p>
    <w:p w:rsidR="006E74EB" w:rsidRDefault="00FF3EAB" w:rsidP="006E74EB">
      <w:pPr>
        <w:pStyle w:val="Paragrafoelenco"/>
      </w:pPr>
      <w:r>
        <w:t>Attestato relativo alle competenze informatiche ___________________________________</w:t>
      </w:r>
    </w:p>
    <w:p w:rsidR="00FF3EAB" w:rsidRDefault="00FF3EAB" w:rsidP="006E74EB">
      <w:pPr>
        <w:pStyle w:val="Paragrafoelenco"/>
      </w:pPr>
    </w:p>
    <w:p w:rsidR="00A60FFE" w:rsidRDefault="006E74EB" w:rsidP="000327C6">
      <w:pPr>
        <w:pStyle w:val="Paragrafoelenco"/>
        <w:numPr>
          <w:ilvl w:val="0"/>
          <w:numId w:val="20"/>
        </w:numPr>
      </w:pPr>
      <w:r>
        <w:t xml:space="preserve">POSSESSO DELL’ATTESTATO (RSPP) previsto dal </w:t>
      </w:r>
      <w:proofErr w:type="spellStart"/>
      <w:r>
        <w:t>D.Lgs</w:t>
      </w:r>
      <w:proofErr w:type="spellEnd"/>
      <w:r>
        <w:t xml:space="preserve"> n. 81/</w:t>
      </w:r>
      <w:proofErr w:type="gramStart"/>
      <w:r>
        <w:t>2008:</w:t>
      </w:r>
      <w:r w:rsidR="00E40F70">
        <w:t xml:space="preserve">  </w:t>
      </w:r>
      <w:r>
        <w:t xml:space="preserve"> </w:t>
      </w:r>
      <w:proofErr w:type="gramEnd"/>
      <w:r>
        <w:t xml:space="preserve">   SI         NO</w:t>
      </w:r>
    </w:p>
    <w:p w:rsidR="00BC2CC9" w:rsidRDefault="00BC2CC9" w:rsidP="00BC2CC9">
      <w:pPr>
        <w:pStyle w:val="Paragrafoelenco"/>
      </w:pPr>
    </w:p>
    <w:p w:rsidR="00BC2CC9" w:rsidRDefault="00BC2CC9" w:rsidP="000327C6">
      <w:pPr>
        <w:pStyle w:val="Paragrafoelenco"/>
        <w:numPr>
          <w:ilvl w:val="0"/>
          <w:numId w:val="20"/>
        </w:numPr>
      </w:pPr>
      <w:r>
        <w:t>Attestati relativi al Primo Soccorso e/o sicurezza, indicare i certificati</w:t>
      </w:r>
      <w:r w:rsidR="004B0ADD">
        <w:t xml:space="preserve"> durata e anno di conseguimento</w:t>
      </w:r>
      <w:r>
        <w:t>:</w:t>
      </w:r>
    </w:p>
    <w:p w:rsidR="00BC2CC9" w:rsidRDefault="00BC2CC9" w:rsidP="00BC2CC9">
      <w:pPr>
        <w:pStyle w:val="Paragrafoelenco"/>
      </w:pPr>
      <w:r>
        <w:t>_________________________</w:t>
      </w:r>
      <w:r w:rsidR="00F71E0F">
        <w:t>__________________________________</w:t>
      </w:r>
    </w:p>
    <w:p w:rsidR="00BC2CC9" w:rsidRDefault="00BC2CC9" w:rsidP="00BC2CC9">
      <w:pPr>
        <w:pStyle w:val="Paragrafoelenco"/>
      </w:pPr>
      <w:r>
        <w:t>_________________________</w:t>
      </w:r>
      <w:r w:rsidR="00F71E0F">
        <w:t>__________________________________</w:t>
      </w:r>
    </w:p>
    <w:p w:rsidR="00BC2CC9" w:rsidRDefault="00BC2CC9" w:rsidP="00BC2CC9">
      <w:pPr>
        <w:pStyle w:val="Paragrafoelenco"/>
      </w:pPr>
      <w:r>
        <w:t>_________________________</w:t>
      </w:r>
      <w:r w:rsidR="00F71E0F">
        <w:t>__________________________________</w:t>
      </w:r>
    </w:p>
    <w:p w:rsidR="006E74EB" w:rsidRDefault="006E74EB" w:rsidP="006E74EB">
      <w:pPr>
        <w:pStyle w:val="Paragrafoelenco"/>
      </w:pPr>
    </w:p>
    <w:p w:rsidR="00A60FFE" w:rsidRDefault="00A60FFE" w:rsidP="000327C6">
      <w:pPr>
        <w:pStyle w:val="Paragrafoelenco"/>
        <w:numPr>
          <w:ilvl w:val="0"/>
          <w:numId w:val="20"/>
        </w:numPr>
      </w:pPr>
      <w:r>
        <w:t>Data assunzione in ruolo ___________________________</w:t>
      </w:r>
    </w:p>
    <w:p w:rsidR="00E40F70" w:rsidRDefault="00E40F70" w:rsidP="00E40F70">
      <w:pPr>
        <w:pStyle w:val="Paragrafoelenco"/>
      </w:pPr>
    </w:p>
    <w:p w:rsidR="00A60FFE" w:rsidRDefault="00FF3EAB" w:rsidP="000327C6">
      <w:pPr>
        <w:pStyle w:val="Paragrafoelenco"/>
        <w:numPr>
          <w:ilvl w:val="0"/>
          <w:numId w:val="20"/>
        </w:numPr>
        <w:tabs>
          <w:tab w:val="left" w:pos="0"/>
          <w:tab w:val="left" w:pos="284"/>
        </w:tabs>
        <w:jc w:val="both"/>
      </w:pPr>
      <w:proofErr w:type="gramStart"/>
      <w:r>
        <w:t>di</w:t>
      </w:r>
      <w:proofErr w:type="gramEnd"/>
      <w:r>
        <w:t xml:space="preserve"> </w:t>
      </w:r>
      <w:r w:rsidR="00A60FFE">
        <w:t xml:space="preserve">essere consapevole della veridicità  della presente domanda e di essere a conoscenza delle sanzioni di cui all’art. 26 della legge 4 gennaio 1968 n. 15 in caso di false dichiarazioni; </w:t>
      </w:r>
    </w:p>
    <w:p w:rsidR="00A60FFE" w:rsidRDefault="00A60FFE" w:rsidP="00A60FFE">
      <w:pPr>
        <w:tabs>
          <w:tab w:val="left" w:pos="0"/>
          <w:tab w:val="left" w:pos="284"/>
        </w:tabs>
      </w:pPr>
    </w:p>
    <w:p w:rsidR="00516632" w:rsidRDefault="00A60FFE" w:rsidP="000327C6">
      <w:pPr>
        <w:pStyle w:val="Paragrafoelenco"/>
        <w:numPr>
          <w:ilvl w:val="0"/>
          <w:numId w:val="20"/>
        </w:numPr>
        <w:tabs>
          <w:tab w:val="left" w:pos="0"/>
          <w:tab w:val="left" w:pos="284"/>
        </w:tabs>
        <w:jc w:val="both"/>
      </w:pPr>
      <w:proofErr w:type="gramStart"/>
      <w:r>
        <w:t>di</w:t>
      </w:r>
      <w:proofErr w:type="gramEnd"/>
      <w:r>
        <w:t xml:space="preserve"> esprimere il consenso </w:t>
      </w:r>
      <w:proofErr w:type="spellStart"/>
      <w:r>
        <w:t>affinchè</w:t>
      </w:r>
      <w:proofErr w:type="spellEnd"/>
      <w:r>
        <w:t xml:space="preserve">  i dati personale forniti con la presente domanda  possano </w:t>
      </w:r>
    </w:p>
    <w:p w:rsidR="00A60FFE" w:rsidRDefault="00A60FFE" w:rsidP="007F4EF7">
      <w:pPr>
        <w:pStyle w:val="Paragrafoelenco"/>
        <w:tabs>
          <w:tab w:val="left" w:pos="0"/>
          <w:tab w:val="left" w:pos="284"/>
        </w:tabs>
        <w:jc w:val="both"/>
      </w:pPr>
      <w:proofErr w:type="gramStart"/>
      <w:r>
        <w:t>essere</w:t>
      </w:r>
      <w:proofErr w:type="gramEnd"/>
      <w:r>
        <w:t xml:space="preserve"> trattati nel rispetto del D.LGS 196/2003 (Normativa sulla Privacy).</w:t>
      </w:r>
    </w:p>
    <w:p w:rsidR="005F16F7" w:rsidRDefault="005F16F7" w:rsidP="007F4EF7">
      <w:pPr>
        <w:pStyle w:val="Paragrafoelenco"/>
        <w:tabs>
          <w:tab w:val="left" w:pos="0"/>
          <w:tab w:val="left" w:pos="284"/>
        </w:tabs>
        <w:jc w:val="both"/>
      </w:pPr>
    </w:p>
    <w:p w:rsidR="00A60FFE" w:rsidRDefault="000327C6" w:rsidP="007F4EF7">
      <w:pPr>
        <w:tabs>
          <w:tab w:val="left" w:pos="0"/>
          <w:tab w:val="left" w:pos="426"/>
        </w:tabs>
        <w:rPr>
          <w:i/>
        </w:rPr>
      </w:pPr>
      <w:proofErr w:type="gramStart"/>
      <w:r>
        <w:t>V</w:t>
      </w:r>
      <w:bookmarkStart w:id="0" w:name="_GoBack"/>
      <w:bookmarkEnd w:id="0"/>
      <w:r w:rsidR="00A60FFE">
        <w:t xml:space="preserve">enetico,   </w:t>
      </w:r>
      <w:proofErr w:type="gramEnd"/>
      <w:r w:rsidR="00A60FFE">
        <w:t>____________</w:t>
      </w:r>
      <w:r w:rsidR="007F4EF7">
        <w:tab/>
      </w:r>
      <w:r w:rsidR="007F4EF7">
        <w:tab/>
      </w:r>
      <w:r w:rsidR="007F4EF7">
        <w:tab/>
      </w:r>
      <w:r w:rsidR="007F4EF7">
        <w:tab/>
        <w:t xml:space="preserve"> </w:t>
      </w:r>
      <w:r w:rsidR="007F4EF7" w:rsidRPr="007F4EF7">
        <w:t xml:space="preserve"> </w:t>
      </w:r>
      <w:r w:rsidR="007F4EF7">
        <w:t>Firma</w:t>
      </w:r>
      <w:r w:rsidR="00A60FFE">
        <w:tab/>
      </w:r>
      <w:r w:rsidR="007F4EF7">
        <w:t>____________________________</w:t>
      </w:r>
      <w:r w:rsidR="00A60FFE">
        <w:tab/>
      </w:r>
      <w:r w:rsidR="00A60FFE">
        <w:tab/>
      </w:r>
      <w:r w:rsidR="00A60FFE">
        <w:tab/>
      </w:r>
      <w:r w:rsidR="00A60FFE">
        <w:tab/>
      </w:r>
      <w:r w:rsidR="00A60FFE">
        <w:tab/>
      </w:r>
      <w:r w:rsidR="00A60FFE">
        <w:tab/>
      </w:r>
      <w:r w:rsidR="00A60FFE">
        <w:tab/>
      </w:r>
      <w:r w:rsidR="00A60FFE">
        <w:tab/>
      </w:r>
      <w:r w:rsidR="00A60FFE">
        <w:tab/>
      </w:r>
      <w:r w:rsidR="00A60FFE">
        <w:tab/>
      </w:r>
      <w:r w:rsidR="00A60FFE">
        <w:tab/>
      </w:r>
      <w:r w:rsidR="00A60FFE">
        <w:tab/>
      </w:r>
      <w:r w:rsidR="007F4EF7">
        <w:tab/>
      </w:r>
      <w:r w:rsidR="007F4EF7">
        <w:tab/>
      </w:r>
      <w:r w:rsidR="007F4EF7">
        <w:tab/>
      </w:r>
      <w:r w:rsidR="007F4EF7">
        <w:tab/>
      </w:r>
      <w:r w:rsidR="007F4EF7">
        <w:tab/>
      </w:r>
      <w:r w:rsidR="00A60FFE">
        <w:t xml:space="preserve">   </w:t>
      </w:r>
    </w:p>
    <w:sectPr w:rsidR="00A60FFE" w:rsidSect="002E689B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0000F"/>
    <w:lvl w:ilvl="0">
      <w:start w:val="1"/>
      <w:numFmt w:val="decimal"/>
      <w:lvlText w:val="%1."/>
      <w:lvlJc w:val="left"/>
      <w:pPr>
        <w:ind w:left="1560" w:hanging="360"/>
      </w:p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3" w15:restartNumberingAfterBreak="0">
    <w:nsid w:val="00000004"/>
    <w:multiLevelType w:val="singleLevel"/>
    <w:tmpl w:val="C7BC2EA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7"/>
      <w:numFmt w:val="decimal"/>
      <w:lvlText w:val="%1)"/>
      <w:lvlJc w:val="left"/>
      <w:pPr>
        <w:tabs>
          <w:tab w:val="num" w:pos="780"/>
        </w:tabs>
        <w:ind w:left="780" w:hanging="42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6" w15:restartNumberingAfterBreak="0">
    <w:nsid w:val="00000007"/>
    <w:multiLevelType w:val="singleLevel"/>
    <w:tmpl w:val="00000002"/>
    <w:lvl w:ilvl="0">
      <w:start w:val="1"/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</w:abstractNum>
  <w:abstractNum w:abstractNumId="7" w15:restartNumberingAfterBreak="0">
    <w:nsid w:val="00000008"/>
    <w:multiLevelType w:val="singleLevel"/>
    <w:tmpl w:val="00000008"/>
    <w:name w:val="WW8Num2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15936D5A"/>
    <w:multiLevelType w:val="hybridMultilevel"/>
    <w:tmpl w:val="CDD878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91382"/>
    <w:multiLevelType w:val="hybridMultilevel"/>
    <w:tmpl w:val="0B147C16"/>
    <w:lvl w:ilvl="0" w:tplc="9B38413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A11A7"/>
    <w:multiLevelType w:val="hybridMultilevel"/>
    <w:tmpl w:val="AAAC1422"/>
    <w:lvl w:ilvl="0" w:tplc="DBF28D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966"/>
    <w:multiLevelType w:val="hybridMultilevel"/>
    <w:tmpl w:val="01EE72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8B6508"/>
    <w:multiLevelType w:val="hybridMultilevel"/>
    <w:tmpl w:val="7D2684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72682A"/>
    <w:multiLevelType w:val="hybridMultilevel"/>
    <w:tmpl w:val="E30E3A7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AD3D56"/>
    <w:multiLevelType w:val="hybridMultilevel"/>
    <w:tmpl w:val="819A5A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E0C6D"/>
    <w:multiLevelType w:val="hybridMultilevel"/>
    <w:tmpl w:val="C778F68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D73682"/>
    <w:multiLevelType w:val="hybridMultilevel"/>
    <w:tmpl w:val="A3B49A7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5481C"/>
    <w:multiLevelType w:val="hybridMultilevel"/>
    <w:tmpl w:val="47F8703E"/>
    <w:lvl w:ilvl="0" w:tplc="00000003">
      <w:start w:val="1"/>
      <w:numFmt w:val="bullet"/>
      <w:lvlText w:val="□"/>
      <w:lvlJc w:val="left"/>
      <w:pPr>
        <w:ind w:left="150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A364755"/>
    <w:multiLevelType w:val="hybridMultilevel"/>
    <w:tmpl w:val="8D384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407CD"/>
    <w:multiLevelType w:val="hybridMultilevel"/>
    <w:tmpl w:val="04F6CF54"/>
    <w:lvl w:ilvl="0" w:tplc="00000003">
      <w:start w:val="1"/>
      <w:numFmt w:val="bullet"/>
      <w:lvlText w:val="□"/>
      <w:lvlJc w:val="left"/>
      <w:pPr>
        <w:ind w:left="1608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5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7"/>
  </w:num>
  <w:num w:numId="15">
    <w:abstractNumId w:val="19"/>
  </w:num>
  <w:num w:numId="16">
    <w:abstractNumId w:val="12"/>
  </w:num>
  <w:num w:numId="17">
    <w:abstractNumId w:val="16"/>
  </w:num>
  <w:num w:numId="18">
    <w:abstractNumId w:val="1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80"/>
    <w:rsid w:val="000327C6"/>
    <w:rsid w:val="000467EC"/>
    <w:rsid w:val="001050C5"/>
    <w:rsid w:val="0012391D"/>
    <w:rsid w:val="00163CA7"/>
    <w:rsid w:val="00177F53"/>
    <w:rsid w:val="001C6247"/>
    <w:rsid w:val="0021195C"/>
    <w:rsid w:val="00224F32"/>
    <w:rsid w:val="00226B44"/>
    <w:rsid w:val="002E689B"/>
    <w:rsid w:val="0033120C"/>
    <w:rsid w:val="00355C75"/>
    <w:rsid w:val="003C0883"/>
    <w:rsid w:val="003C0B35"/>
    <w:rsid w:val="00441E05"/>
    <w:rsid w:val="004B0ADD"/>
    <w:rsid w:val="004D0972"/>
    <w:rsid w:val="004F45C3"/>
    <w:rsid w:val="00516632"/>
    <w:rsid w:val="005F16F7"/>
    <w:rsid w:val="0066508B"/>
    <w:rsid w:val="006C5955"/>
    <w:rsid w:val="006E74EB"/>
    <w:rsid w:val="00711FFD"/>
    <w:rsid w:val="00734101"/>
    <w:rsid w:val="00767E3C"/>
    <w:rsid w:val="007E7E71"/>
    <w:rsid w:val="007F4EF7"/>
    <w:rsid w:val="0081186A"/>
    <w:rsid w:val="00846947"/>
    <w:rsid w:val="00966A66"/>
    <w:rsid w:val="009B4531"/>
    <w:rsid w:val="009F6280"/>
    <w:rsid w:val="00A1775B"/>
    <w:rsid w:val="00A60FFE"/>
    <w:rsid w:val="00AB5791"/>
    <w:rsid w:val="00AF548E"/>
    <w:rsid w:val="00B709C0"/>
    <w:rsid w:val="00B92DE8"/>
    <w:rsid w:val="00BC2CC9"/>
    <w:rsid w:val="00C07B50"/>
    <w:rsid w:val="00C12F25"/>
    <w:rsid w:val="00CD0441"/>
    <w:rsid w:val="00CF1300"/>
    <w:rsid w:val="00D0120F"/>
    <w:rsid w:val="00D01C75"/>
    <w:rsid w:val="00D466D8"/>
    <w:rsid w:val="00E40F70"/>
    <w:rsid w:val="00EC7F1E"/>
    <w:rsid w:val="00F00DD0"/>
    <w:rsid w:val="00F30B91"/>
    <w:rsid w:val="00F71E0F"/>
    <w:rsid w:val="00FE2764"/>
    <w:rsid w:val="00FF35B2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7FF21-41CC-4CE4-8C2A-064871E7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45C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F45C3"/>
    <w:pPr>
      <w:keepNext/>
      <w:jc w:val="both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qFormat/>
    <w:rsid w:val="004F45C3"/>
    <w:pPr>
      <w:keepNext/>
      <w:jc w:val="center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4F45C3"/>
    <w:pPr>
      <w:keepNext/>
      <w:jc w:val="right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4F45C3"/>
    <w:pPr>
      <w:keepNext/>
      <w:jc w:val="right"/>
      <w:outlineLvl w:val="3"/>
    </w:pPr>
    <w:rPr>
      <w:b/>
      <w:bCs/>
      <w:i/>
      <w:i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4F45C3"/>
    <w:pPr>
      <w:keepNext/>
      <w:jc w:val="right"/>
      <w:outlineLvl w:val="4"/>
    </w:pPr>
    <w:rPr>
      <w:i/>
      <w:iCs/>
    </w:rPr>
  </w:style>
  <w:style w:type="paragraph" w:styleId="Titolo6">
    <w:name w:val="heading 6"/>
    <w:basedOn w:val="Normale"/>
    <w:next w:val="Normale"/>
    <w:link w:val="Titolo6Carattere"/>
    <w:qFormat/>
    <w:rsid w:val="004F45C3"/>
    <w:pPr>
      <w:keepNext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0F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45C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F45C3"/>
    <w:rPr>
      <w:sz w:val="4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F45C3"/>
    <w:rPr>
      <w:b/>
      <w:bCs/>
      <w:i/>
      <w:i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4F45C3"/>
    <w:rPr>
      <w:b/>
      <w:bCs/>
      <w:i/>
      <w:iCs/>
      <w:sz w:val="24"/>
      <w:szCs w:val="24"/>
      <w:u w:val="single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4F45C3"/>
    <w:rPr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4F45C3"/>
    <w:rPr>
      <w:i/>
      <w:iCs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4F45C3"/>
    <w:pPr>
      <w:ind w:hanging="709"/>
      <w:jc w:val="center"/>
    </w:pPr>
    <w:rPr>
      <w:b/>
      <w:sz w:val="20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4F45C3"/>
    <w:rPr>
      <w:b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4F45C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4F45C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4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45C3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F628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391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C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0FFE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0F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0FFE"/>
    <w:rPr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A60FFE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60FFE"/>
    <w:rPr>
      <w:sz w:val="24"/>
      <w:lang w:eastAsia="ar-SA"/>
    </w:rPr>
  </w:style>
  <w:style w:type="paragraph" w:customStyle="1" w:styleId="Rientrocorpodeltesto31">
    <w:name w:val="Rientro corpo del testo 31"/>
    <w:basedOn w:val="Normale"/>
    <w:rsid w:val="00A60FFE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355C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3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30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Giovanna Ripa</cp:lastModifiedBy>
  <cp:revision>3</cp:revision>
  <cp:lastPrinted>2019-07-23T07:21:00Z</cp:lastPrinted>
  <dcterms:created xsi:type="dcterms:W3CDTF">2022-08-24T09:26:00Z</dcterms:created>
  <dcterms:modified xsi:type="dcterms:W3CDTF">2022-08-24T09:53:00Z</dcterms:modified>
</cp:coreProperties>
</file>